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5B4" w:rsidRDefault="00B345B4" w:rsidP="00065733">
      <w:r>
        <w:separator/>
      </w:r>
    </w:p>
  </w:endnote>
  <w:endnote w:type="continuationSeparator" w:id="0">
    <w:p w:rsidR="00B345B4" w:rsidRDefault="00B345B4" w:rsidP="00065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default"/>
    <w:sig w:usb0="00000287" w:usb1="00000800" w:usb2="00000000" w:usb3="00000000" w:csb0="2000009F" w:csb1="DFD7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33" w:rsidRDefault="00065733">
    <w:pPr>
      <w:pStyle w:val="ac"/>
      <w:framePr w:wrap="around" w:vAnchor="text" w:hAnchor="margin" w:xAlign="center" w:y="1"/>
      <w:rPr>
        <w:rStyle w:val="af"/>
      </w:rPr>
    </w:pPr>
    <w:r>
      <w:fldChar w:fldCharType="begin"/>
    </w:r>
    <w:r w:rsidR="00B345B4">
      <w:rPr>
        <w:rStyle w:val="af"/>
      </w:rPr>
      <w:instrText xml:space="preserve">PAGE  </w:instrText>
    </w:r>
    <w:r>
      <w:fldChar w:fldCharType="separate"/>
    </w:r>
    <w:r w:rsidR="00B345B4">
      <w:rPr>
        <w:rStyle w:val="af"/>
      </w:rPr>
      <w:t>0</w:t>
    </w:r>
    <w:r>
      <w:fldChar w:fldCharType="end"/>
    </w:r>
  </w:p>
  <w:p w:rsidR="00065733" w:rsidRDefault="0006573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33" w:rsidRDefault="00065733">
    <w:pPr>
      <w:pStyle w:val="ac"/>
      <w:framePr w:wrap="around" w:vAnchor="text" w:hAnchor="margin" w:xAlign="center" w:y="1"/>
      <w:rPr>
        <w:rStyle w:val="af"/>
      </w:rPr>
    </w:pPr>
    <w:r>
      <w:fldChar w:fldCharType="begin"/>
    </w:r>
    <w:r w:rsidR="00B345B4">
      <w:rPr>
        <w:rStyle w:val="af"/>
      </w:rPr>
      <w:instrText xml:space="preserve">PAGE  </w:instrText>
    </w:r>
    <w:r>
      <w:fldChar w:fldCharType="separate"/>
    </w:r>
    <w:r w:rsidR="00613993">
      <w:rPr>
        <w:rStyle w:val="af"/>
        <w:noProof/>
      </w:rPr>
      <w:t>2</w:t>
    </w:r>
    <w:r>
      <w:fldChar w:fldCharType="end"/>
    </w:r>
  </w:p>
  <w:p w:rsidR="00065733" w:rsidRDefault="00065733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33" w:rsidRDefault="00065733">
    <w:pPr>
      <w:pStyle w:val="ac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33" w:rsidRDefault="00065733">
    <w:pPr>
      <w:pStyle w:val="ac"/>
      <w:framePr w:wrap="around" w:vAnchor="text" w:hAnchor="margin" w:xAlign="center" w:y="1"/>
      <w:rPr>
        <w:rStyle w:val="af"/>
      </w:rPr>
    </w:pPr>
    <w:r>
      <w:fldChar w:fldCharType="begin"/>
    </w:r>
    <w:r w:rsidR="00B345B4">
      <w:rPr>
        <w:rStyle w:val="af"/>
      </w:rPr>
      <w:instrText xml:space="preserve">PAGE  </w:instrText>
    </w:r>
    <w:r>
      <w:fldChar w:fldCharType="separate"/>
    </w:r>
    <w:r w:rsidR="00613993">
      <w:rPr>
        <w:rStyle w:val="af"/>
        <w:noProof/>
      </w:rPr>
      <w:t>3</w:t>
    </w:r>
    <w:r>
      <w:fldChar w:fldCharType="end"/>
    </w:r>
  </w:p>
  <w:p w:rsidR="00065733" w:rsidRDefault="00065733">
    <w:pPr>
      <w:pStyle w:val="ac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33" w:rsidRDefault="00065733">
    <w:pPr>
      <w:pStyle w:val="ac"/>
      <w:jc w:val="center"/>
    </w:pPr>
    <w:r>
      <w:fldChar w:fldCharType="begin"/>
    </w:r>
    <w:r w:rsidR="00B345B4">
      <w:rPr>
        <w:rStyle w:val="af"/>
      </w:rPr>
      <w:instrText xml:space="preserve"> PAGE </w:instrText>
    </w:r>
    <w:r>
      <w:fldChar w:fldCharType="separate"/>
    </w:r>
    <w:r w:rsidR="00E22A84">
      <w:rPr>
        <w:rStyle w:val="af"/>
        <w:noProof/>
      </w:rPr>
      <w:t>36</w:t>
    </w:r>
    <w: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33" w:rsidRDefault="00065733">
    <w:pPr>
      <w:pStyle w:val="ac"/>
      <w:framePr w:wrap="around" w:vAnchor="text" w:hAnchor="margin" w:xAlign="center" w:y="1"/>
      <w:rPr>
        <w:rStyle w:val="af"/>
      </w:rPr>
    </w:pPr>
    <w:r>
      <w:fldChar w:fldCharType="begin"/>
    </w:r>
    <w:r w:rsidR="00B345B4">
      <w:rPr>
        <w:rStyle w:val="af"/>
      </w:rPr>
      <w:instrText xml:space="preserve">PAGE  </w:instrText>
    </w:r>
    <w:r>
      <w:fldChar w:fldCharType="separate"/>
    </w:r>
    <w:r w:rsidR="00613993">
      <w:rPr>
        <w:rStyle w:val="af"/>
        <w:noProof/>
      </w:rPr>
      <w:t>40</w:t>
    </w:r>
    <w:r>
      <w:fldChar w:fldCharType="end"/>
    </w:r>
  </w:p>
  <w:p w:rsidR="00065733" w:rsidRDefault="0006573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5B4" w:rsidRDefault="00B345B4" w:rsidP="00065733">
      <w:r>
        <w:separator/>
      </w:r>
    </w:p>
  </w:footnote>
  <w:footnote w:type="continuationSeparator" w:id="0">
    <w:p w:rsidR="00B345B4" w:rsidRDefault="00B345B4" w:rsidP="00065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33" w:rsidRDefault="00065733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33" w:rsidRDefault="00B345B4">
    <w:pPr>
      <w:pStyle w:val="ad"/>
      <w:shd w:val="pct5" w:color="auto" w:fill="auto"/>
      <w:jc w:val="both"/>
    </w:pPr>
    <w:r>
      <w:rPr>
        <w:rFonts w:eastAsia="仿宋_GB2312" w:hint="eastAsia"/>
      </w:rPr>
      <w:t>政府采购招标文件</w:t>
    </w:r>
    <w:r>
      <w:rPr>
        <w:rFonts w:eastAsia="仿宋_GB2312" w:hint="eastAsia"/>
      </w:rPr>
      <w:t xml:space="preserve">         </w:t>
    </w:r>
    <w:r>
      <w:rPr>
        <w:rFonts w:ascii="仿宋_GB2312" w:eastAsia="仿宋_GB2312" w:hint="eastAsia"/>
      </w:rPr>
      <w:t xml:space="preserve">                                       2007</w:t>
    </w:r>
    <w:r>
      <w:rPr>
        <w:rFonts w:ascii="仿宋_GB2312" w:eastAsia="仿宋_GB2312" w:hint="eastAsia"/>
      </w:rPr>
      <w:t>版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33" w:rsidRDefault="00065733">
    <w:pPr>
      <w:pStyle w:val="ad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33" w:rsidRDefault="00B345B4">
    <w:pPr>
      <w:pStyle w:val="ad"/>
      <w:shd w:val="pct5" w:color="auto" w:fill="auto"/>
      <w:jc w:val="both"/>
    </w:pPr>
    <w:r>
      <w:rPr>
        <w:rFonts w:eastAsia="仿宋_GB2312" w:hint="eastAsia"/>
      </w:rPr>
      <w:t xml:space="preserve"> SB201600</w:t>
    </w:r>
    <w:r>
      <w:rPr>
        <w:rFonts w:eastAsia="仿宋_GB2312" w:hint="eastAsia"/>
      </w:rPr>
      <w:t>4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33" w:rsidRDefault="00B345B4">
    <w:pPr>
      <w:pStyle w:val="ad"/>
      <w:shd w:val="pct5" w:color="auto" w:fill="auto"/>
      <w:jc w:val="both"/>
      <w:rPr>
        <w:rFonts w:ascii="仿宋_GB2312" w:eastAsia="仿宋_GB2312"/>
      </w:rPr>
    </w:pPr>
    <w:r>
      <w:rPr>
        <w:rFonts w:eastAsia="仿宋_GB2312" w:hint="eastAsia"/>
      </w:rPr>
      <w:t>SB201600</w:t>
    </w:r>
    <w:r>
      <w:rPr>
        <w:rFonts w:eastAsia="仿宋_GB2312" w:hint="eastAsia"/>
      </w:rPr>
      <w:t>4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33" w:rsidRDefault="00065733">
    <w:pPr>
      <w:pStyle w:val="ad"/>
      <w:wordWrap w:val="0"/>
      <w:jc w:val="right"/>
    </w:pPr>
  </w:p>
  <w:p w:rsidR="00065733" w:rsidRDefault="00B345B4">
    <w:pPr>
      <w:pStyle w:val="ad"/>
      <w:jc w:val="right"/>
    </w:pPr>
    <w:r>
      <w:rPr>
        <w:rFonts w:hint="eastAsia"/>
      </w:rPr>
      <w:t>SB201600</w:t>
    </w:r>
    <w:r>
      <w:rPr>
        <w:rFonts w:hint="eastAsia"/>
      </w:rPr>
      <w:t>4</w:t>
    </w:r>
    <w:r>
      <w:rPr>
        <w:rFonts w:hint="eastAsia"/>
      </w:rPr>
      <w:t xml:space="preserve">                                                              </w:t>
    </w:r>
    <w:r>
      <w:rPr>
        <w:rFonts w:hint="eastAsia"/>
      </w:rPr>
      <w:t>采购项目要求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33" w:rsidRDefault="00B345B4">
    <w:pPr>
      <w:pStyle w:val="ad"/>
      <w:shd w:val="pct5" w:color="auto" w:fill="auto"/>
      <w:jc w:val="both"/>
      <w:rPr>
        <w:rFonts w:ascii="仿宋_GB2312" w:eastAsia="仿宋_GB2312"/>
      </w:rPr>
    </w:pPr>
    <w:r>
      <w:rPr>
        <w:rFonts w:ascii="仿宋_GB2312" w:eastAsia="仿宋_GB2312" w:hint="eastAsia"/>
      </w:rPr>
      <w:t xml:space="preserve">   SB2016</w:t>
    </w:r>
    <w:r>
      <w:rPr>
        <w:rFonts w:ascii="仿宋_GB2312" w:eastAsia="仿宋_GB2312"/>
      </w:rPr>
      <w:t>0</w:t>
    </w:r>
    <w:r>
      <w:rPr>
        <w:rFonts w:ascii="仿宋_GB2312" w:eastAsia="仿宋_GB2312" w:hint="eastAsia"/>
      </w:rPr>
      <w:t>01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33" w:rsidRDefault="00B345B4">
    <w:pPr>
      <w:pStyle w:val="ad"/>
      <w:shd w:val="pct5" w:color="auto" w:fill="auto"/>
      <w:jc w:val="both"/>
    </w:pPr>
    <w:r>
      <w:rPr>
        <w:rFonts w:hint="eastAsia"/>
      </w:rPr>
      <w:t>SB2016001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33" w:rsidRDefault="00B345B4">
    <w:pPr>
      <w:pStyle w:val="ad"/>
      <w:shd w:val="pct5" w:color="auto" w:fill="auto"/>
      <w:jc w:val="both"/>
    </w:pPr>
    <w:r>
      <w:rPr>
        <w:rFonts w:hint="eastAsia"/>
      </w:rPr>
      <w:t>SB2016001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8"/>
      <w:numFmt w:val="decimal"/>
      <w:suff w:val="nothing"/>
      <w:lvlText w:val="%1、"/>
      <w:lvlJc w:val="left"/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（%1）"/>
      <w:lvlJc w:val="left"/>
      <w:pPr>
        <w:tabs>
          <w:tab w:val="left" w:pos="1200"/>
        </w:tabs>
        <w:ind w:left="120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2">
    <w:nsid w:val="0000000C"/>
    <w:multiLevelType w:val="multilevel"/>
    <w:tmpl w:val="0000000C"/>
    <w:lvl w:ilvl="0">
      <w:start w:val="1"/>
      <w:numFmt w:val="japaneseCounting"/>
      <w:lvlText w:val="第%1章"/>
      <w:lvlJc w:val="left"/>
      <w:pPr>
        <w:tabs>
          <w:tab w:val="left" w:pos="1635"/>
        </w:tabs>
        <w:ind w:left="1635" w:hanging="14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abstractNum w:abstractNumId="3">
    <w:nsid w:val="0000000D"/>
    <w:multiLevelType w:val="singleLevel"/>
    <w:tmpl w:val="0000000D"/>
    <w:lvl w:ilvl="0">
      <w:start w:val="1"/>
      <w:numFmt w:val="decimal"/>
      <w:pStyle w:val="30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4">
    <w:nsid w:val="0000000F"/>
    <w:multiLevelType w:val="multilevel"/>
    <w:tmpl w:val="0000000F"/>
    <w:lvl w:ilvl="0">
      <w:start w:val="1"/>
      <w:numFmt w:val="chineseCountingThousand"/>
      <w:pStyle w:val="1"/>
      <w:suff w:val="nothing"/>
      <w:lvlText w:val="第%1部分"/>
      <w:lvlJc w:val="left"/>
      <w:pPr>
        <w:ind w:left="0" w:firstLine="0"/>
      </w:pPr>
      <w:rPr>
        <w:rFonts w:ascii="黑体" w:eastAsia="黑体" w:hint="eastAsia"/>
        <w:sz w:val="32"/>
      </w:rPr>
    </w:lvl>
    <w:lvl w:ilvl="1">
      <w:start w:val="1"/>
      <w:numFmt w:val="upperLetter"/>
      <w:pStyle w:val="2"/>
      <w:suff w:val="nothing"/>
      <w:lvlText w:val="%2"/>
      <w:lvlJc w:val="left"/>
      <w:pPr>
        <w:ind w:left="0" w:firstLine="0"/>
      </w:pPr>
      <w:rPr>
        <w:rFonts w:ascii="CG Times" w:hAnsi="CG Times" w:hint="default"/>
        <w:b/>
        <w:i w:val="0"/>
        <w:sz w:val="28"/>
      </w:rPr>
    </w:lvl>
    <w:lvl w:ilvl="2">
      <w:start w:val="1"/>
      <w:numFmt w:val="decimal"/>
      <w:suff w:val="nothing"/>
      <w:lvlText w:val="%3"/>
      <w:lvlJc w:val="left"/>
      <w:pPr>
        <w:ind w:left="0" w:firstLine="0"/>
      </w:pPr>
      <w:rPr>
        <w:rFonts w:ascii="宋体" w:eastAsia="宋体" w:hint="eastAsia"/>
        <w:b/>
        <w:i w:val="0"/>
        <w:sz w:val="2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00000010"/>
    <w:multiLevelType w:val="singleLevel"/>
    <w:tmpl w:val="00000010"/>
    <w:lvl w:ilvl="0">
      <w:start w:val="1"/>
      <w:numFmt w:val="decimal"/>
      <w:pStyle w:val="4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6">
    <w:nsid w:val="00000013"/>
    <w:multiLevelType w:val="singleLevel"/>
    <w:tmpl w:val="00000013"/>
    <w:lvl w:ilvl="0">
      <w:start w:val="13"/>
      <w:numFmt w:val="decimal"/>
      <w:suff w:val="nothing"/>
      <w:lvlText w:val="%1、"/>
      <w:lvlJc w:val="left"/>
    </w:lvl>
  </w:abstractNum>
  <w:abstractNum w:abstractNumId="7">
    <w:nsid w:val="37933CE2"/>
    <w:multiLevelType w:val="multilevel"/>
    <w:tmpl w:val="37933CE2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638B0751"/>
    <w:multiLevelType w:val="multilevel"/>
    <w:tmpl w:val="638B075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982"/>
    <w:rsid w:val="00005244"/>
    <w:rsid w:val="00024F9B"/>
    <w:rsid w:val="00025525"/>
    <w:rsid w:val="00026398"/>
    <w:rsid w:val="00034B98"/>
    <w:rsid w:val="00040D7D"/>
    <w:rsid w:val="0004104C"/>
    <w:rsid w:val="000442D5"/>
    <w:rsid w:val="00052F7C"/>
    <w:rsid w:val="00053FB5"/>
    <w:rsid w:val="00064193"/>
    <w:rsid w:val="00065733"/>
    <w:rsid w:val="00071FA8"/>
    <w:rsid w:val="00075679"/>
    <w:rsid w:val="00082DA2"/>
    <w:rsid w:val="00095ED3"/>
    <w:rsid w:val="00097E21"/>
    <w:rsid w:val="000B3F22"/>
    <w:rsid w:val="000C0F05"/>
    <w:rsid w:val="000C572F"/>
    <w:rsid w:val="000D418B"/>
    <w:rsid w:val="000D6AD0"/>
    <w:rsid w:val="000E00E4"/>
    <w:rsid w:val="000F1F60"/>
    <w:rsid w:val="000F7B51"/>
    <w:rsid w:val="00104E6E"/>
    <w:rsid w:val="0010638D"/>
    <w:rsid w:val="001173D1"/>
    <w:rsid w:val="0012370D"/>
    <w:rsid w:val="00125C46"/>
    <w:rsid w:val="00146FF3"/>
    <w:rsid w:val="00150BAF"/>
    <w:rsid w:val="00172A27"/>
    <w:rsid w:val="00173CF5"/>
    <w:rsid w:val="0017763D"/>
    <w:rsid w:val="00195838"/>
    <w:rsid w:val="001A42C5"/>
    <w:rsid w:val="001A4BDD"/>
    <w:rsid w:val="001D5F61"/>
    <w:rsid w:val="00207CDF"/>
    <w:rsid w:val="00211ABA"/>
    <w:rsid w:val="002126F3"/>
    <w:rsid w:val="00221407"/>
    <w:rsid w:val="002249A5"/>
    <w:rsid w:val="002416F7"/>
    <w:rsid w:val="00275200"/>
    <w:rsid w:val="00276DD1"/>
    <w:rsid w:val="002820FA"/>
    <w:rsid w:val="00284FF9"/>
    <w:rsid w:val="002936FF"/>
    <w:rsid w:val="002A2C32"/>
    <w:rsid w:val="002C21BE"/>
    <w:rsid w:val="002C7FE2"/>
    <w:rsid w:val="00301BD0"/>
    <w:rsid w:val="003028FA"/>
    <w:rsid w:val="00304395"/>
    <w:rsid w:val="003076CA"/>
    <w:rsid w:val="0032583F"/>
    <w:rsid w:val="00326471"/>
    <w:rsid w:val="003528AC"/>
    <w:rsid w:val="00361001"/>
    <w:rsid w:val="003772E2"/>
    <w:rsid w:val="0039035F"/>
    <w:rsid w:val="003B404E"/>
    <w:rsid w:val="003C40B5"/>
    <w:rsid w:val="00407F76"/>
    <w:rsid w:val="0042190C"/>
    <w:rsid w:val="00425AA6"/>
    <w:rsid w:val="00431AD7"/>
    <w:rsid w:val="0043415D"/>
    <w:rsid w:val="00460030"/>
    <w:rsid w:val="00461ED9"/>
    <w:rsid w:val="00464D8B"/>
    <w:rsid w:val="00480AE7"/>
    <w:rsid w:val="00482782"/>
    <w:rsid w:val="00493FE0"/>
    <w:rsid w:val="004A7EEE"/>
    <w:rsid w:val="004B2C42"/>
    <w:rsid w:val="004D523A"/>
    <w:rsid w:val="004F14CB"/>
    <w:rsid w:val="004F4096"/>
    <w:rsid w:val="004F461C"/>
    <w:rsid w:val="004F68DE"/>
    <w:rsid w:val="00530BBF"/>
    <w:rsid w:val="00531900"/>
    <w:rsid w:val="00550454"/>
    <w:rsid w:val="0055323B"/>
    <w:rsid w:val="00571DC1"/>
    <w:rsid w:val="0058582B"/>
    <w:rsid w:val="005A3A14"/>
    <w:rsid w:val="005B25EC"/>
    <w:rsid w:val="005D0FC3"/>
    <w:rsid w:val="005D5993"/>
    <w:rsid w:val="005E05B6"/>
    <w:rsid w:val="005E30A6"/>
    <w:rsid w:val="00603262"/>
    <w:rsid w:val="00613993"/>
    <w:rsid w:val="006237CB"/>
    <w:rsid w:val="006618BC"/>
    <w:rsid w:val="00666663"/>
    <w:rsid w:val="00671929"/>
    <w:rsid w:val="00684FB9"/>
    <w:rsid w:val="006945C5"/>
    <w:rsid w:val="006959C6"/>
    <w:rsid w:val="006D4EBA"/>
    <w:rsid w:val="006E551B"/>
    <w:rsid w:val="006F217A"/>
    <w:rsid w:val="007026C3"/>
    <w:rsid w:val="00704D70"/>
    <w:rsid w:val="00715462"/>
    <w:rsid w:val="0073026B"/>
    <w:rsid w:val="00754C58"/>
    <w:rsid w:val="00756E97"/>
    <w:rsid w:val="00763C4E"/>
    <w:rsid w:val="007779D7"/>
    <w:rsid w:val="00783B64"/>
    <w:rsid w:val="007849CB"/>
    <w:rsid w:val="00792781"/>
    <w:rsid w:val="007A1DB4"/>
    <w:rsid w:val="007A2D2D"/>
    <w:rsid w:val="007D7334"/>
    <w:rsid w:val="007E2F99"/>
    <w:rsid w:val="007E3C4A"/>
    <w:rsid w:val="007F273F"/>
    <w:rsid w:val="0083699A"/>
    <w:rsid w:val="0085683F"/>
    <w:rsid w:val="00862B1A"/>
    <w:rsid w:val="00895242"/>
    <w:rsid w:val="008C3E90"/>
    <w:rsid w:val="008C6B86"/>
    <w:rsid w:val="008C7CB9"/>
    <w:rsid w:val="009018F7"/>
    <w:rsid w:val="00901AD4"/>
    <w:rsid w:val="009038D1"/>
    <w:rsid w:val="00921E50"/>
    <w:rsid w:val="00922FDA"/>
    <w:rsid w:val="00936457"/>
    <w:rsid w:val="009423AE"/>
    <w:rsid w:val="00962AE4"/>
    <w:rsid w:val="00966887"/>
    <w:rsid w:val="00971902"/>
    <w:rsid w:val="00973189"/>
    <w:rsid w:val="009739F9"/>
    <w:rsid w:val="00985686"/>
    <w:rsid w:val="0099077D"/>
    <w:rsid w:val="009975E3"/>
    <w:rsid w:val="009A36C5"/>
    <w:rsid w:val="009B6BD8"/>
    <w:rsid w:val="009B78FD"/>
    <w:rsid w:val="009E2281"/>
    <w:rsid w:val="00A16719"/>
    <w:rsid w:val="00A17803"/>
    <w:rsid w:val="00A24D71"/>
    <w:rsid w:val="00A3745F"/>
    <w:rsid w:val="00A622C9"/>
    <w:rsid w:val="00A625EC"/>
    <w:rsid w:val="00A62763"/>
    <w:rsid w:val="00A63B97"/>
    <w:rsid w:val="00A6481A"/>
    <w:rsid w:val="00A71440"/>
    <w:rsid w:val="00A71F85"/>
    <w:rsid w:val="00A74CBC"/>
    <w:rsid w:val="00AC0604"/>
    <w:rsid w:val="00AC3AE0"/>
    <w:rsid w:val="00AD0668"/>
    <w:rsid w:val="00AE4F3D"/>
    <w:rsid w:val="00AE5439"/>
    <w:rsid w:val="00AE6C5E"/>
    <w:rsid w:val="00AE747C"/>
    <w:rsid w:val="00AF5D37"/>
    <w:rsid w:val="00AF7D31"/>
    <w:rsid w:val="00B026CE"/>
    <w:rsid w:val="00B13222"/>
    <w:rsid w:val="00B1572E"/>
    <w:rsid w:val="00B345B4"/>
    <w:rsid w:val="00B66A26"/>
    <w:rsid w:val="00B76AC9"/>
    <w:rsid w:val="00BD1A0A"/>
    <w:rsid w:val="00BE2494"/>
    <w:rsid w:val="00BF165F"/>
    <w:rsid w:val="00BF69BE"/>
    <w:rsid w:val="00C01C5D"/>
    <w:rsid w:val="00C10500"/>
    <w:rsid w:val="00C30AAB"/>
    <w:rsid w:val="00C37C1C"/>
    <w:rsid w:val="00C41350"/>
    <w:rsid w:val="00C44E5E"/>
    <w:rsid w:val="00C561DD"/>
    <w:rsid w:val="00C57D55"/>
    <w:rsid w:val="00CA1F1B"/>
    <w:rsid w:val="00CB6E83"/>
    <w:rsid w:val="00CB73D5"/>
    <w:rsid w:val="00CC1A4F"/>
    <w:rsid w:val="00CD5061"/>
    <w:rsid w:val="00CD58B2"/>
    <w:rsid w:val="00CE79AF"/>
    <w:rsid w:val="00D047BC"/>
    <w:rsid w:val="00D06A51"/>
    <w:rsid w:val="00D130C3"/>
    <w:rsid w:val="00D1321F"/>
    <w:rsid w:val="00D16BD4"/>
    <w:rsid w:val="00D24453"/>
    <w:rsid w:val="00D33AF1"/>
    <w:rsid w:val="00D42F25"/>
    <w:rsid w:val="00D51FC6"/>
    <w:rsid w:val="00D602CC"/>
    <w:rsid w:val="00D75FE6"/>
    <w:rsid w:val="00D766BA"/>
    <w:rsid w:val="00D846E8"/>
    <w:rsid w:val="00D8662F"/>
    <w:rsid w:val="00D93A04"/>
    <w:rsid w:val="00D94100"/>
    <w:rsid w:val="00D95F81"/>
    <w:rsid w:val="00DA0447"/>
    <w:rsid w:val="00DA35B1"/>
    <w:rsid w:val="00DD12AE"/>
    <w:rsid w:val="00DD2974"/>
    <w:rsid w:val="00DD7747"/>
    <w:rsid w:val="00DF744C"/>
    <w:rsid w:val="00E03F40"/>
    <w:rsid w:val="00E12299"/>
    <w:rsid w:val="00E22A84"/>
    <w:rsid w:val="00E25CC8"/>
    <w:rsid w:val="00E3265D"/>
    <w:rsid w:val="00E408A7"/>
    <w:rsid w:val="00E8400E"/>
    <w:rsid w:val="00E85B89"/>
    <w:rsid w:val="00EC0425"/>
    <w:rsid w:val="00EC1C97"/>
    <w:rsid w:val="00EE06C4"/>
    <w:rsid w:val="00EE14FA"/>
    <w:rsid w:val="00EE2252"/>
    <w:rsid w:val="00F249B2"/>
    <w:rsid w:val="00F26EBD"/>
    <w:rsid w:val="00F36F2C"/>
    <w:rsid w:val="00F375E9"/>
    <w:rsid w:val="00F5095A"/>
    <w:rsid w:val="00F536BC"/>
    <w:rsid w:val="00F53C3A"/>
    <w:rsid w:val="00F56FBB"/>
    <w:rsid w:val="00F80C56"/>
    <w:rsid w:val="00F84D5B"/>
    <w:rsid w:val="00F95654"/>
    <w:rsid w:val="00FA11B4"/>
    <w:rsid w:val="00FB15D1"/>
    <w:rsid w:val="00FB30BF"/>
    <w:rsid w:val="00FC7DB6"/>
    <w:rsid w:val="00FE60AE"/>
    <w:rsid w:val="03AE7899"/>
    <w:rsid w:val="04705F2C"/>
    <w:rsid w:val="08C620C0"/>
    <w:rsid w:val="0A85394C"/>
    <w:rsid w:val="1D7B205A"/>
    <w:rsid w:val="224F4289"/>
    <w:rsid w:val="225F314B"/>
    <w:rsid w:val="23281330"/>
    <w:rsid w:val="23F65DE2"/>
    <w:rsid w:val="2B1A159A"/>
    <w:rsid w:val="2D1243E5"/>
    <w:rsid w:val="3176471D"/>
    <w:rsid w:val="3F1A2C6A"/>
    <w:rsid w:val="42662DFF"/>
    <w:rsid w:val="43112320"/>
    <w:rsid w:val="47EF2E81"/>
    <w:rsid w:val="48397C38"/>
    <w:rsid w:val="490E2D64"/>
    <w:rsid w:val="49E3643F"/>
    <w:rsid w:val="4A0205DF"/>
    <w:rsid w:val="4B8C2681"/>
    <w:rsid w:val="4F0B412F"/>
    <w:rsid w:val="50721B64"/>
    <w:rsid w:val="512D500F"/>
    <w:rsid w:val="53123FCD"/>
    <w:rsid w:val="55767C10"/>
    <w:rsid w:val="558F16AB"/>
    <w:rsid w:val="585722FF"/>
    <w:rsid w:val="5C6E43AF"/>
    <w:rsid w:val="5CDB5D89"/>
    <w:rsid w:val="610631B8"/>
    <w:rsid w:val="625B7B96"/>
    <w:rsid w:val="62E21DE5"/>
    <w:rsid w:val="639221EC"/>
    <w:rsid w:val="63FF1B57"/>
    <w:rsid w:val="64BE43B6"/>
    <w:rsid w:val="6E5B6CAC"/>
    <w:rsid w:val="6E7956D6"/>
    <w:rsid w:val="711E4753"/>
    <w:rsid w:val="720246B3"/>
    <w:rsid w:val="73266F9F"/>
    <w:rsid w:val="784C4A0F"/>
    <w:rsid w:val="797B4890"/>
    <w:rsid w:val="7B911322"/>
    <w:rsid w:val="7BB15BC4"/>
    <w:rsid w:val="7C6465FF"/>
    <w:rsid w:val="7E0A1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573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065733"/>
    <w:pPr>
      <w:keepNext/>
      <w:keepLines/>
      <w:numPr>
        <w:numId w:val="1"/>
      </w:numPr>
      <w:spacing w:before="340" w:after="330" w:line="576" w:lineRule="auto"/>
      <w:jc w:val="center"/>
      <w:outlineLvl w:val="0"/>
    </w:pPr>
    <w:rPr>
      <w:rFonts w:eastAsia="黑体"/>
      <w:b/>
      <w:kern w:val="44"/>
      <w:sz w:val="36"/>
    </w:rPr>
  </w:style>
  <w:style w:type="paragraph" w:styleId="2">
    <w:name w:val="heading 2"/>
    <w:basedOn w:val="a"/>
    <w:next w:val="a0"/>
    <w:qFormat/>
    <w:rsid w:val="00065733"/>
    <w:pPr>
      <w:keepNext/>
      <w:keepLines/>
      <w:numPr>
        <w:ilvl w:val="1"/>
        <w:numId w:val="1"/>
      </w:numPr>
      <w:spacing w:before="260" w:after="260" w:line="413" w:lineRule="auto"/>
      <w:jc w:val="center"/>
      <w:outlineLvl w:val="1"/>
    </w:pPr>
    <w:rPr>
      <w:rFonts w:ascii="CG Times" w:hAnsi="CG Times"/>
      <w:b/>
      <w:sz w:val="30"/>
    </w:rPr>
  </w:style>
  <w:style w:type="paragraph" w:styleId="30">
    <w:name w:val="heading 3"/>
    <w:basedOn w:val="a"/>
    <w:next w:val="a0"/>
    <w:qFormat/>
    <w:rsid w:val="00065733"/>
    <w:pPr>
      <w:keepNext/>
      <w:keepLines/>
      <w:numPr>
        <w:numId w:val="2"/>
      </w:numPr>
      <w:tabs>
        <w:tab w:val="left" w:pos="5852"/>
      </w:tabs>
      <w:snapToGrid w:val="0"/>
      <w:spacing w:before="360"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0"/>
    <w:qFormat/>
    <w:rsid w:val="00065733"/>
    <w:pPr>
      <w:keepNext/>
      <w:keepLines/>
      <w:numPr>
        <w:numId w:val="3"/>
      </w:numPr>
      <w:spacing w:before="360" w:line="240" w:lineRule="exact"/>
      <w:outlineLvl w:val="3"/>
    </w:pPr>
    <w:rPr>
      <w:rFonts w:ascii="宋体"/>
      <w:b/>
      <w:sz w:val="28"/>
    </w:rPr>
  </w:style>
  <w:style w:type="paragraph" w:styleId="5">
    <w:name w:val="heading 5"/>
    <w:basedOn w:val="a"/>
    <w:next w:val="a0"/>
    <w:qFormat/>
    <w:rsid w:val="00065733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065733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065733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065733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065733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065733"/>
    <w:pPr>
      <w:ind w:firstLine="420"/>
    </w:pPr>
  </w:style>
  <w:style w:type="paragraph" w:styleId="a4">
    <w:name w:val="annotation subject"/>
    <w:basedOn w:val="a5"/>
    <w:next w:val="a5"/>
    <w:qFormat/>
    <w:rsid w:val="00065733"/>
    <w:rPr>
      <w:b/>
    </w:rPr>
  </w:style>
  <w:style w:type="paragraph" w:styleId="a5">
    <w:name w:val="annotation text"/>
    <w:basedOn w:val="a"/>
    <w:qFormat/>
    <w:rsid w:val="00065733"/>
    <w:rPr>
      <w:sz w:val="20"/>
    </w:rPr>
  </w:style>
  <w:style w:type="paragraph" w:styleId="a6">
    <w:name w:val="Document Map"/>
    <w:basedOn w:val="a"/>
    <w:qFormat/>
    <w:rsid w:val="00065733"/>
    <w:pPr>
      <w:shd w:val="clear" w:color="auto" w:fill="000080"/>
    </w:pPr>
  </w:style>
  <w:style w:type="paragraph" w:styleId="a7">
    <w:name w:val="Body Text"/>
    <w:basedOn w:val="a"/>
    <w:qFormat/>
    <w:rsid w:val="00065733"/>
    <w:pPr>
      <w:spacing w:line="380" w:lineRule="exact"/>
    </w:pPr>
    <w:rPr>
      <w:sz w:val="24"/>
    </w:rPr>
  </w:style>
  <w:style w:type="paragraph" w:styleId="a8">
    <w:name w:val="Body Text Indent"/>
    <w:basedOn w:val="a"/>
    <w:qFormat/>
    <w:rsid w:val="00065733"/>
    <w:pPr>
      <w:ind w:firstLine="627"/>
    </w:pPr>
    <w:rPr>
      <w:sz w:val="28"/>
    </w:rPr>
  </w:style>
  <w:style w:type="paragraph" w:styleId="a9">
    <w:name w:val="Plain Text"/>
    <w:basedOn w:val="a"/>
    <w:qFormat/>
    <w:rsid w:val="00065733"/>
    <w:rPr>
      <w:rFonts w:ascii="宋体" w:hAnsi="Courier New"/>
    </w:rPr>
  </w:style>
  <w:style w:type="paragraph" w:styleId="aa">
    <w:name w:val="Date"/>
    <w:basedOn w:val="a"/>
    <w:next w:val="a"/>
    <w:qFormat/>
    <w:rsid w:val="00065733"/>
    <w:pPr>
      <w:widowControl/>
    </w:pPr>
    <w:rPr>
      <w:rFonts w:ascii="宋体" w:hAnsi="Courier New"/>
      <w:sz w:val="28"/>
    </w:rPr>
  </w:style>
  <w:style w:type="paragraph" w:styleId="20">
    <w:name w:val="Body Text Indent 2"/>
    <w:basedOn w:val="a"/>
    <w:qFormat/>
    <w:rsid w:val="00065733"/>
    <w:pPr>
      <w:spacing w:line="600" w:lineRule="exact"/>
      <w:ind w:firstLine="285"/>
    </w:pPr>
    <w:rPr>
      <w:rFonts w:ascii="宋体"/>
      <w:sz w:val="28"/>
    </w:rPr>
  </w:style>
  <w:style w:type="paragraph" w:styleId="ab">
    <w:name w:val="Balloon Text"/>
    <w:basedOn w:val="a"/>
    <w:qFormat/>
    <w:rsid w:val="00065733"/>
    <w:rPr>
      <w:sz w:val="18"/>
    </w:rPr>
  </w:style>
  <w:style w:type="paragraph" w:styleId="ac">
    <w:name w:val="footer"/>
    <w:basedOn w:val="a"/>
    <w:link w:val="Char"/>
    <w:qFormat/>
    <w:rsid w:val="0006573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header"/>
    <w:basedOn w:val="a"/>
    <w:qFormat/>
    <w:rsid w:val="00065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065733"/>
  </w:style>
  <w:style w:type="paragraph" w:styleId="31">
    <w:name w:val="Body Text Indent 3"/>
    <w:basedOn w:val="a"/>
    <w:qFormat/>
    <w:rsid w:val="00065733"/>
    <w:pPr>
      <w:spacing w:line="400" w:lineRule="exact"/>
      <w:ind w:firstLineChars="200" w:firstLine="482"/>
    </w:pPr>
    <w:rPr>
      <w:rFonts w:eastAsia="仿宋_GB2312"/>
      <w:b/>
      <w:sz w:val="24"/>
    </w:rPr>
  </w:style>
  <w:style w:type="paragraph" w:styleId="21">
    <w:name w:val="toc 2"/>
    <w:basedOn w:val="a"/>
    <w:next w:val="a"/>
    <w:qFormat/>
    <w:rsid w:val="00065733"/>
    <w:pPr>
      <w:ind w:leftChars="200" w:left="420"/>
    </w:pPr>
  </w:style>
  <w:style w:type="paragraph" w:styleId="ae">
    <w:name w:val="Normal (Web)"/>
    <w:basedOn w:val="a"/>
    <w:uiPriority w:val="99"/>
    <w:qFormat/>
    <w:rsid w:val="000657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">
    <w:name w:val="page number"/>
    <w:basedOn w:val="a1"/>
    <w:qFormat/>
    <w:rsid w:val="00065733"/>
  </w:style>
  <w:style w:type="character" w:styleId="af0">
    <w:name w:val="Hyperlink"/>
    <w:qFormat/>
    <w:rsid w:val="00065733"/>
    <w:rPr>
      <w:color w:val="0000FF"/>
      <w:u w:val="single"/>
    </w:rPr>
  </w:style>
  <w:style w:type="character" w:styleId="af1">
    <w:name w:val="annotation reference"/>
    <w:qFormat/>
    <w:rsid w:val="00065733"/>
    <w:rPr>
      <w:sz w:val="16"/>
    </w:rPr>
  </w:style>
  <w:style w:type="table" w:styleId="af2">
    <w:name w:val="Table Grid"/>
    <w:basedOn w:val="a2"/>
    <w:uiPriority w:val="59"/>
    <w:qFormat/>
    <w:rsid w:val="000657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c"/>
    <w:qFormat/>
    <w:rsid w:val="00065733"/>
    <w:rPr>
      <w:rFonts w:eastAsia="宋体"/>
      <w:kern w:val="2"/>
      <w:sz w:val="18"/>
      <w:lang w:val="en-US" w:eastAsia="zh-CN" w:bidi="ar-SA"/>
    </w:rPr>
  </w:style>
  <w:style w:type="paragraph" w:customStyle="1" w:styleId="Char1CharCharCharCharCharCharCharCharChar">
    <w:name w:val="Char1 Char Char Char Char Char Char Char Char Char"/>
    <w:basedOn w:val="a"/>
    <w:qFormat/>
    <w:rsid w:val="00065733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1">
    <w:name w:val="样式1"/>
    <w:basedOn w:val="1"/>
    <w:qFormat/>
    <w:rsid w:val="00065733"/>
    <w:pPr>
      <w:spacing w:line="0" w:lineRule="atLeast"/>
    </w:pPr>
    <w:rPr>
      <w:b w:val="0"/>
    </w:rPr>
  </w:style>
  <w:style w:type="paragraph" w:customStyle="1" w:styleId="32">
    <w:name w:val="样式3"/>
    <w:basedOn w:val="a9"/>
    <w:qFormat/>
    <w:rsid w:val="00065733"/>
    <w:pPr>
      <w:spacing w:line="0" w:lineRule="atLeast"/>
      <w:outlineLvl w:val="0"/>
    </w:pPr>
    <w:rPr>
      <w:sz w:val="28"/>
    </w:rPr>
  </w:style>
  <w:style w:type="paragraph" w:customStyle="1" w:styleId="CharChar">
    <w:name w:val="Char Char"/>
    <w:basedOn w:val="a"/>
    <w:qFormat/>
    <w:rsid w:val="00065733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0">
    <w:name w:val="Char"/>
    <w:basedOn w:val="a"/>
    <w:qFormat/>
    <w:rsid w:val="00065733"/>
    <w:rPr>
      <w:rFonts w:ascii="Tahoma" w:hAnsi="Tahoma"/>
      <w:sz w:val="24"/>
    </w:rPr>
  </w:style>
  <w:style w:type="paragraph" w:customStyle="1" w:styleId="Default">
    <w:name w:val="Default"/>
    <w:qFormat/>
    <w:rsid w:val="00065733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customStyle="1" w:styleId="Char1CharCharChar">
    <w:name w:val="Char1 Char Char Char"/>
    <w:basedOn w:val="a"/>
    <w:qFormat/>
    <w:rsid w:val="00065733"/>
    <w:rPr>
      <w:rFonts w:ascii="Tahoma" w:hAnsi="Tahoma"/>
      <w:sz w:val="30"/>
      <w:szCs w:val="30"/>
    </w:rPr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qFormat/>
    <w:rsid w:val="00065733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p0">
    <w:name w:val="p0"/>
    <w:basedOn w:val="a"/>
    <w:qFormat/>
    <w:rsid w:val="00065733"/>
    <w:pPr>
      <w:widowControl/>
    </w:pPr>
    <w:rPr>
      <w:kern w:val="0"/>
    </w:rPr>
  </w:style>
  <w:style w:type="paragraph" w:customStyle="1" w:styleId="3">
    <w:name w:val="标3"/>
    <w:basedOn w:val="a"/>
    <w:qFormat/>
    <w:rsid w:val="00065733"/>
    <w:pPr>
      <w:numPr>
        <w:ilvl w:val="2"/>
        <w:numId w:val="4"/>
      </w:numPr>
      <w:adjustRightInd w:val="0"/>
      <w:snapToGrid w:val="0"/>
      <w:spacing w:before="50"/>
      <w:outlineLvl w:val="2"/>
    </w:pPr>
    <w:rPr>
      <w:rFonts w:ascii="Arial Narrow" w:eastAsia="仿宋_GB2312" w:hAnsi="Arial Narrow"/>
      <w:sz w:val="28"/>
    </w:rPr>
  </w:style>
  <w:style w:type="paragraph" w:customStyle="1" w:styleId="CharChar2">
    <w:name w:val="Char Char2"/>
    <w:basedOn w:val="a"/>
    <w:qFormat/>
    <w:rsid w:val="00065733"/>
    <w:rPr>
      <w:rFonts w:ascii="宋体" w:hAnsi="宋体"/>
      <w:sz w:val="24"/>
      <w:szCs w:val="24"/>
    </w:rPr>
  </w:style>
  <w:style w:type="paragraph" w:customStyle="1" w:styleId="12">
    <w:name w:val="列出段落1"/>
    <w:basedOn w:val="a"/>
    <w:qFormat/>
    <w:rsid w:val="00065733"/>
    <w:pPr>
      <w:ind w:firstLineChars="200" w:firstLine="420"/>
    </w:pPr>
    <w:rPr>
      <w:rFonts w:ascii="Calibri" w:hAnsi="Calibri"/>
      <w:szCs w:val="22"/>
    </w:rPr>
  </w:style>
  <w:style w:type="paragraph" w:customStyle="1" w:styleId="24">
    <w:name w:val="正文_24"/>
    <w:qFormat/>
    <w:rsid w:val="00065733"/>
    <w:pPr>
      <w:widowControl w:val="0"/>
      <w:jc w:val="both"/>
    </w:pPr>
    <w:rPr>
      <w:kern w:val="2"/>
      <w:sz w:val="21"/>
      <w:szCs w:val="24"/>
    </w:rPr>
  </w:style>
  <w:style w:type="paragraph" w:customStyle="1" w:styleId="af3">
    <w:name w:val="标准"/>
    <w:basedOn w:val="a"/>
    <w:qFormat/>
    <w:rsid w:val="00065733"/>
    <w:pPr>
      <w:spacing w:line="360" w:lineRule="auto"/>
      <w:ind w:firstLineChars="200" w:firstLine="200"/>
    </w:pPr>
    <w:rPr>
      <w:rFonts w:cs="宋体"/>
    </w:rPr>
  </w:style>
  <w:style w:type="paragraph" w:customStyle="1" w:styleId="22">
    <w:name w:val="列出段落2"/>
    <w:basedOn w:val="a"/>
    <w:uiPriority w:val="34"/>
    <w:qFormat/>
    <w:rsid w:val="00065733"/>
    <w:pPr>
      <w:ind w:firstLineChars="200" w:firstLine="420"/>
    </w:pPr>
  </w:style>
  <w:style w:type="paragraph" w:styleId="af4">
    <w:name w:val="List Paragraph"/>
    <w:basedOn w:val="a"/>
    <w:uiPriority w:val="34"/>
    <w:qFormat/>
    <w:rsid w:val="00613993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9D0DD-4503-49B4-A0C9-86CEEA71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42</Pages>
  <Words>3144</Words>
  <Characters>17924</Characters>
  <Application>Microsoft Office Word</Application>
  <DocSecurity>0</DocSecurity>
  <Lines>149</Lines>
  <Paragraphs>42</Paragraphs>
  <ScaleCrop>false</ScaleCrop>
  <Company>微软中国</Company>
  <LinksUpToDate>false</LinksUpToDate>
  <CharactersWithSpaces>21026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政府采购招标文件 (2006版) （修改1稿）</dc:title>
  <dc:creator>yanjun</dc:creator>
  <cp:lastModifiedBy>Administrator</cp:lastModifiedBy>
  <cp:revision>40</cp:revision>
  <cp:lastPrinted>2016-01-12T02:29:00Z</cp:lastPrinted>
  <dcterms:created xsi:type="dcterms:W3CDTF">2016-01-08T05:27:00Z</dcterms:created>
  <dcterms:modified xsi:type="dcterms:W3CDTF">2016-07-20T14:36:00Z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